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BB" w:rsidRDefault="007D6ABB" w:rsidP="00924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 «Детский экологический центр»</w:t>
      </w:r>
    </w:p>
    <w:p w:rsidR="007D6ABB" w:rsidRDefault="007D6ABB" w:rsidP="00924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до</w:t>
      </w:r>
      <w:r w:rsidR="00D03921">
        <w:rPr>
          <w:rFonts w:ascii="Times New Roman" w:hAnsi="Times New Roman" w:cs="Times New Roman"/>
          <w:b/>
          <w:sz w:val="28"/>
          <w:szCs w:val="28"/>
        </w:rPr>
        <w:t>полнительного образования (2025/2026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FC5D77" w:rsidRDefault="00FC5D77" w:rsidP="00924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86" w:type="dxa"/>
        <w:tblLook w:val="04A0" w:firstRow="1" w:lastRow="0" w:firstColumn="1" w:lastColumn="0" w:noHBand="0" w:noVBand="1"/>
      </w:tblPr>
      <w:tblGrid>
        <w:gridCol w:w="426"/>
        <w:gridCol w:w="1030"/>
        <w:gridCol w:w="1176"/>
        <w:gridCol w:w="1666"/>
        <w:gridCol w:w="1208"/>
        <w:gridCol w:w="1250"/>
        <w:gridCol w:w="1208"/>
        <w:gridCol w:w="1547"/>
        <w:gridCol w:w="1475"/>
        <w:gridCol w:w="1490"/>
        <w:gridCol w:w="1047"/>
        <w:gridCol w:w="1544"/>
        <w:gridCol w:w="703"/>
      </w:tblGrid>
      <w:tr w:rsidR="007F6100" w:rsidTr="00112592">
        <w:trPr>
          <w:trHeight w:val="1757"/>
        </w:trPr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F26B2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Должно</w:t>
            </w:r>
            <w:bookmarkStart w:id="0" w:name="_GoBack"/>
            <w:bookmarkEnd w:id="0"/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сть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учебные предметы, курсы, дисциплины (модули), дополнительная общеобразовательная программа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продолжительности опыта (лет) работы в учреждении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Ученая степень, ученое звание (при наличии)</w:t>
            </w:r>
          </w:p>
        </w:tc>
        <w:tc>
          <w:tcPr>
            <w:tcW w:w="0" w:type="auto"/>
            <w:hideMark/>
          </w:tcPr>
          <w:p w:rsidR="007D6ABB" w:rsidRPr="00F26B20" w:rsidRDefault="00D03921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0" w:type="auto"/>
            <w:hideMark/>
          </w:tcPr>
          <w:p w:rsidR="007D6ABB" w:rsidRPr="00F26B20" w:rsidRDefault="007D6ABB" w:rsidP="00F26B2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B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Общий стаж работы </w:t>
            </w:r>
          </w:p>
        </w:tc>
      </w:tr>
      <w:tr w:rsidR="007F6100" w:rsidTr="00112592">
        <w:trPr>
          <w:trHeight w:val="420"/>
        </w:trPr>
        <w:tc>
          <w:tcPr>
            <w:tcW w:w="0" w:type="auto"/>
          </w:tcPr>
          <w:p w:rsidR="00844AD8" w:rsidRPr="004955F2" w:rsidRDefault="004955F2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Алексеева Светлана Георгиевна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Методист, педагог дополнительного образования </w:t>
            </w:r>
          </w:p>
        </w:tc>
        <w:tc>
          <w:tcPr>
            <w:tcW w:w="0" w:type="auto"/>
          </w:tcPr>
          <w:p w:rsidR="00844AD8" w:rsidRPr="001D6493" w:rsidRDefault="00844AD8" w:rsidP="00D039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6493">
              <w:rPr>
                <w:rFonts w:ascii="Times New Roman" w:hAnsi="Times New Roman" w:cs="Times New Roman"/>
                <w:sz w:val="16"/>
                <w:szCs w:val="16"/>
              </w:rPr>
              <w:t>«Раннее развитие», «</w:t>
            </w:r>
            <w:r w:rsidR="00D03921">
              <w:rPr>
                <w:rFonts w:ascii="Times New Roman" w:hAnsi="Times New Roman" w:cs="Times New Roman"/>
                <w:sz w:val="16"/>
                <w:szCs w:val="16"/>
              </w:rPr>
              <w:t>Хочу все знать</w:t>
            </w:r>
            <w:r w:rsidRPr="001D6493">
              <w:rPr>
                <w:rFonts w:ascii="Times New Roman" w:hAnsi="Times New Roman" w:cs="Times New Roman"/>
                <w:sz w:val="16"/>
                <w:szCs w:val="16"/>
              </w:rPr>
              <w:t>», «</w:t>
            </w:r>
            <w:r w:rsidRPr="001D649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Мой</w:t>
            </w:r>
            <w:r w:rsidRPr="001D6493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1D6493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безопасный</w:t>
            </w:r>
            <w:r w:rsidRPr="001D6493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1D6493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мир»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0" w:type="auto"/>
          </w:tcPr>
          <w:p w:rsidR="00844AD8" w:rsidRDefault="00D03921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44AD8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:rsidR="00844AD8" w:rsidRDefault="00D03921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44AD8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</w:p>
        </w:tc>
        <w:tc>
          <w:tcPr>
            <w:tcW w:w="0" w:type="auto"/>
          </w:tcPr>
          <w:p w:rsidR="00D03921" w:rsidRPr="00EC1BD8" w:rsidRDefault="00D03921" w:rsidP="00D039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 дополнительных общеобразовательных общеразвивающих программ </w:t>
            </w:r>
          </w:p>
          <w:p w:rsidR="00D03921" w:rsidRPr="00EC1BD8" w:rsidRDefault="00D03921" w:rsidP="00D039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ГБОУ ДО РК «КРИППО»</w:t>
            </w:r>
          </w:p>
          <w:p w:rsidR="00844AD8" w:rsidRPr="00EC1BD8" w:rsidRDefault="00D03921" w:rsidP="00D039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12.03.2025-19.03.2025 18ч., </w:t>
            </w:r>
          </w:p>
          <w:p w:rsidR="00D03921" w:rsidRPr="00EC1BD8" w:rsidRDefault="00D03921" w:rsidP="00D039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921" w:rsidRPr="00EC1BD8" w:rsidRDefault="00D03921" w:rsidP="00D039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«Особенности деятельности методиста в системе дополнительного образования» ООО «Эксперт ТК</w:t>
            </w:r>
            <w:proofErr w:type="gramStart"/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» ,</w:t>
            </w:r>
            <w:proofErr w:type="gramEnd"/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 72 часа, </w:t>
            </w:r>
            <w:proofErr w:type="spellStart"/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рег.номер</w:t>
            </w:r>
            <w:proofErr w:type="spellEnd"/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 837/ПК от 25.09.2024</w:t>
            </w:r>
          </w:p>
          <w:p w:rsidR="00844AD8" w:rsidRPr="00EC1BD8" w:rsidRDefault="00844AD8" w:rsidP="00844AD8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C1BD8" w:rsidRPr="00EC1BD8" w:rsidRDefault="00EC1BD8" w:rsidP="00EC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«Программа профессиональной подготовки руководителей добровольных пожарных дружин» ООО «Эксперт ТК» 03.10.2024 </w:t>
            </w:r>
          </w:p>
          <w:p w:rsidR="00EC1BD8" w:rsidRPr="00EC1BD8" w:rsidRDefault="00EC1BD8" w:rsidP="00EC1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BD8" w:rsidRPr="00EC1BD8" w:rsidRDefault="00EC1BD8" w:rsidP="00EC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«Дополнительная профессиональная программа повышения квалификации </w:t>
            </w:r>
            <w:r w:rsidRPr="00EC1B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человек»</w:t>
            </w:r>
          </w:p>
          <w:p w:rsidR="00EC1BD8" w:rsidRP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ООО «Эксперт ТК» 25.09.2024 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226376" w:rsidRDefault="00226376" w:rsidP="00D039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СЗД/</w:t>
            </w:r>
          </w:p>
          <w:p w:rsidR="00947712" w:rsidRDefault="00947712" w:rsidP="00D039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03921">
              <w:rPr>
                <w:rFonts w:ascii="Times New Roman" w:hAnsi="Times New Roman" w:cs="Times New Roman"/>
                <w:sz w:val="16"/>
                <w:szCs w:val="16"/>
              </w:rPr>
              <w:t>ысшая</w:t>
            </w:r>
          </w:p>
          <w:p w:rsidR="00844AD8" w:rsidRDefault="00844AD8" w:rsidP="00D039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039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844AD8" w:rsidRDefault="00D03921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лет</w:t>
            </w:r>
            <w:r w:rsidR="00844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F6100" w:rsidTr="00112592">
        <w:trPr>
          <w:trHeight w:val="1134"/>
        </w:trPr>
        <w:tc>
          <w:tcPr>
            <w:tcW w:w="0" w:type="auto"/>
          </w:tcPr>
          <w:p w:rsidR="004955F2" w:rsidRPr="00844AD8" w:rsidRDefault="00B52481" w:rsidP="004955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955F2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Гаранина Лариса Петровна</w:t>
            </w:r>
          </w:p>
        </w:tc>
        <w:tc>
          <w:tcPr>
            <w:tcW w:w="0" w:type="auto"/>
          </w:tcPr>
          <w:p w:rsidR="004955F2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</w:tcPr>
          <w:p w:rsidR="004955F2" w:rsidRDefault="004955F2" w:rsidP="00B524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«Чудо ручки», «</w:t>
            </w:r>
            <w:r w:rsidR="00B52481">
              <w:rPr>
                <w:rFonts w:ascii="Times New Roman" w:hAnsi="Times New Roman" w:cs="Times New Roman"/>
                <w:sz w:val="16"/>
                <w:szCs w:val="16"/>
              </w:rPr>
              <w:t>Мир вокруг и развитие речи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4955F2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0" w:type="auto"/>
          </w:tcPr>
          <w:p w:rsidR="004955F2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0" w:type="auto"/>
          </w:tcPr>
          <w:p w:rsidR="004955F2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лет</w:t>
            </w:r>
          </w:p>
        </w:tc>
        <w:tc>
          <w:tcPr>
            <w:tcW w:w="0" w:type="auto"/>
          </w:tcPr>
          <w:p w:rsidR="004955F2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955F2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955F2">
              <w:rPr>
                <w:rFonts w:ascii="Times New Roman" w:hAnsi="Times New Roman" w:cs="Times New Roman"/>
                <w:sz w:val="16"/>
                <w:szCs w:val="16"/>
              </w:rPr>
              <w:t xml:space="preserve"> 8 </w:t>
            </w:r>
            <w:proofErr w:type="spellStart"/>
            <w:r w:rsidR="004955F2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4955F2" w:rsidRPr="00EC1BD8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КРИППО</w:t>
            </w:r>
          </w:p>
          <w:p w:rsidR="004955F2" w:rsidRPr="00EC1BD8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«Организационно-педагогическое обеспечение реализации дополнительных общеобразовательных программ» КРИППО, 72ч., 10.05-30.05.2023</w:t>
            </w:r>
          </w:p>
        </w:tc>
        <w:tc>
          <w:tcPr>
            <w:tcW w:w="0" w:type="auto"/>
          </w:tcPr>
          <w:p w:rsidR="004955F2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955F2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4955F2" w:rsidRDefault="0094771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F10E6">
              <w:rPr>
                <w:rFonts w:ascii="Times New Roman" w:hAnsi="Times New Roman" w:cs="Times New Roman"/>
                <w:sz w:val="16"/>
                <w:szCs w:val="16"/>
              </w:rPr>
              <w:t>ервая</w:t>
            </w:r>
          </w:p>
          <w:p w:rsidR="00947712" w:rsidRDefault="0094771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5F2" w:rsidRDefault="004955F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955F2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4955F2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7F6100" w:rsidTr="00112592">
        <w:trPr>
          <w:trHeight w:val="1134"/>
        </w:trPr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Головань Алена Павловна</w:t>
            </w: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7F10E6" w:rsidRDefault="007F10E6" w:rsidP="00B524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«Радуга красок», «Веселая кисточка»</w:t>
            </w: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F10E6" w:rsidRPr="00EC1BD8" w:rsidRDefault="007F10E6" w:rsidP="007F1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 дополнительных общеобразовательных общеразвивающих программ </w:t>
            </w:r>
          </w:p>
          <w:p w:rsidR="007F10E6" w:rsidRPr="00EC1BD8" w:rsidRDefault="007F10E6" w:rsidP="007F1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ГБОУ ДО РК «КРИППО»</w:t>
            </w:r>
          </w:p>
          <w:p w:rsidR="007F10E6" w:rsidRPr="00EC1BD8" w:rsidRDefault="007F10E6" w:rsidP="007F1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27.08.2025-02.09.2025 18ч.</w:t>
            </w:r>
          </w:p>
          <w:p w:rsidR="007F10E6" w:rsidRPr="00EC1BD8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7F10E6" w:rsidRDefault="0094771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7F10E6">
              <w:rPr>
                <w:rFonts w:ascii="Times New Roman" w:hAnsi="Times New Roman" w:cs="Times New Roman"/>
                <w:sz w:val="16"/>
                <w:szCs w:val="16"/>
              </w:rPr>
              <w:t>ысшая</w:t>
            </w:r>
          </w:p>
          <w:p w:rsidR="00947712" w:rsidRDefault="00947712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F10E6" w:rsidRDefault="007F10E6" w:rsidP="004955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</w:tr>
      <w:tr w:rsidR="007F6100" w:rsidTr="00112592">
        <w:trPr>
          <w:trHeight w:val="1134"/>
        </w:trPr>
        <w:tc>
          <w:tcPr>
            <w:tcW w:w="0" w:type="auto"/>
          </w:tcPr>
          <w:p w:rsidR="00844AD8" w:rsidRPr="004955F2" w:rsidRDefault="001060FB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Зайцева Марина Сергеевна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  <w:r w:rsidR="00483690">
              <w:rPr>
                <w:rFonts w:ascii="Times New Roman" w:hAnsi="Times New Roman" w:cs="Times New Roman"/>
                <w:sz w:val="16"/>
                <w:szCs w:val="16"/>
              </w:rPr>
              <w:t>, педагог дополнительного образования</w:t>
            </w:r>
          </w:p>
        </w:tc>
        <w:tc>
          <w:tcPr>
            <w:tcW w:w="0" w:type="auto"/>
          </w:tcPr>
          <w:p w:rsidR="00844AD8" w:rsidRDefault="00483690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«Следуй за мной»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Филолог. Учитель русского языка и литературы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844AD8" w:rsidRDefault="00483690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844AD8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</w:p>
        </w:tc>
        <w:tc>
          <w:tcPr>
            <w:tcW w:w="0" w:type="auto"/>
          </w:tcPr>
          <w:p w:rsidR="00844AD8" w:rsidRDefault="00483690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44AD8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</w:p>
        </w:tc>
        <w:tc>
          <w:tcPr>
            <w:tcW w:w="0" w:type="auto"/>
          </w:tcPr>
          <w:p w:rsidR="00844AD8" w:rsidRPr="00EC1B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«Экономические и правовые основы управленческой деятельности» 18ч., 10.04.2023-12.04.2023, КРИППО;</w:t>
            </w:r>
          </w:p>
          <w:p w:rsidR="00844AD8" w:rsidRPr="00EC1B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AD8" w:rsidRPr="00EC1BD8" w:rsidRDefault="00844AD8" w:rsidP="00844AD8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«Особенности деятельности методиста в системе дополнительного образования», 72 </w:t>
            </w:r>
            <w:r w:rsidRPr="00EC1B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ч., ООО «Эксперт-ТК», </w:t>
            </w:r>
            <w:r w:rsidR="00791A71" w:rsidRPr="00EC1B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  <w:r w:rsidRPr="00EC1B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08.2024</w:t>
            </w:r>
            <w:r w:rsidR="00483690" w:rsidRPr="00EC1B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83690" w:rsidRPr="00EC1BD8" w:rsidRDefault="00483690" w:rsidP="00844AD8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3690" w:rsidRPr="00EC1BD8" w:rsidRDefault="00483690" w:rsidP="00483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 дополнительных общеобразовательных общеразвивающих программ </w:t>
            </w:r>
          </w:p>
          <w:p w:rsidR="00483690" w:rsidRPr="00EC1BD8" w:rsidRDefault="00483690" w:rsidP="00483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ГБОУ ДО РК «КРИППО»</w:t>
            </w:r>
          </w:p>
          <w:p w:rsidR="00483690" w:rsidRPr="00EC1BD8" w:rsidRDefault="00483690" w:rsidP="0048369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</w:rPr>
              <w:t>27.08.2025-02.09.2025 18ч.</w:t>
            </w:r>
          </w:p>
          <w:p w:rsidR="00844AD8" w:rsidRPr="00EC1B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«Менеджмент в социальной сфере» (управление образованием) 07.04.1999 – 17.05.2000</w:t>
            </w:r>
          </w:p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«Государственные, муниципальные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корпоративные закупки» </w:t>
            </w:r>
          </w:p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27.08.2018 – 05.11.2018</w:t>
            </w:r>
          </w:p>
        </w:tc>
        <w:tc>
          <w:tcPr>
            <w:tcW w:w="0" w:type="auto"/>
          </w:tcPr>
          <w:p w:rsidR="00844AD8" w:rsidRDefault="00844AD8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0" w:type="auto"/>
          </w:tcPr>
          <w:p w:rsidR="00844AD8" w:rsidRDefault="00483690" w:rsidP="00844A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844AD8" w:rsidRDefault="00844AD8" w:rsidP="0048369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83690"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  <w:tr w:rsidR="007F6100" w:rsidTr="00112592">
        <w:tc>
          <w:tcPr>
            <w:tcW w:w="0" w:type="auto"/>
            <w:hideMark/>
          </w:tcPr>
          <w:p w:rsidR="007D6ABB" w:rsidRDefault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Карасёва Антонина Васильевна</w:t>
            </w:r>
          </w:p>
        </w:tc>
        <w:tc>
          <w:tcPr>
            <w:tcW w:w="0" w:type="auto"/>
            <w:hideMark/>
          </w:tcPr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УВР, педагог дополнительного образования</w:t>
            </w:r>
          </w:p>
        </w:tc>
        <w:tc>
          <w:tcPr>
            <w:tcW w:w="0" w:type="auto"/>
            <w:hideMark/>
          </w:tcPr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«Занимательное краеведение»</w:t>
            </w:r>
          </w:p>
        </w:tc>
        <w:tc>
          <w:tcPr>
            <w:tcW w:w="0" w:type="auto"/>
            <w:hideMark/>
          </w:tcPr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 Преподаватель. Менеджмент в образовании</w:t>
            </w:r>
          </w:p>
        </w:tc>
        <w:tc>
          <w:tcPr>
            <w:tcW w:w="0" w:type="auto"/>
            <w:hideMark/>
          </w:tcPr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hideMark/>
          </w:tcPr>
          <w:p w:rsidR="007D6ABB" w:rsidRDefault="001060F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7D6ABB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7D6ABB" w:rsidRDefault="001060F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D6ABB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исследовательскойи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проектной деятельности обучающихся» 36ч., 09.04. – 13.04.2024 (НП «Центр развития образования, науки и культуры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Обнинский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полис»</w:t>
            </w: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425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 обучения географии в соответствии с требованиями ФГОС ОО» КРИППО, 18ч., 17.01.-23.01.202</w:t>
            </w:r>
            <w:r w:rsidR="00770425" w:rsidRPr="007704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712" w:rsidRPr="00947712" w:rsidRDefault="00947712" w:rsidP="009477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712">
              <w:rPr>
                <w:rFonts w:ascii="Times New Roman" w:hAnsi="Times New Roman" w:cs="Times New Roman"/>
                <w:sz w:val="16"/>
                <w:szCs w:val="16"/>
              </w:rPr>
              <w:t xml:space="preserve">«Аттестация педагогических работников как комплексная оценка уровня их квалификации и педагогического профессионализма» КРИППО, 18ч., </w:t>
            </w:r>
            <w:proofErr w:type="gramStart"/>
            <w:r w:rsidRPr="00947712">
              <w:rPr>
                <w:rFonts w:ascii="Times New Roman" w:hAnsi="Times New Roman" w:cs="Times New Roman"/>
                <w:sz w:val="16"/>
                <w:szCs w:val="16"/>
              </w:rPr>
              <w:t>12.03.-</w:t>
            </w:r>
            <w:proofErr w:type="gramEnd"/>
            <w:r w:rsidRPr="00947712">
              <w:rPr>
                <w:rFonts w:ascii="Times New Roman" w:hAnsi="Times New Roman" w:cs="Times New Roman"/>
                <w:sz w:val="16"/>
                <w:szCs w:val="16"/>
              </w:rPr>
              <w:t>19.03.2025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«Актуальные вопросы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дополнитльного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детей (туристско-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краеведческая направленность», КРИППО, 36Ч., 24.04.-28.04.2023</w:t>
            </w: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методической работы в ОО», 18ч., КРИППО, 15.05-17.05.2023</w:t>
            </w:r>
            <w:r w:rsidR="0094771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«Документирование деятельности ОО», 18ч., 11.06.2024-19.06.2024, КРИППО</w:t>
            </w:r>
          </w:p>
          <w:p w:rsidR="00227A16" w:rsidRDefault="00227A1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A16" w:rsidRPr="00227A16" w:rsidRDefault="00227A1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коррупции», 36ч., Эксперт-ТК, 25.09.2024</w:t>
            </w: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D6ABB" w:rsidRDefault="002962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«Менеджмент в образовании» Диплом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04.05.2021-05.07.2021</w:t>
            </w:r>
          </w:p>
        </w:tc>
        <w:tc>
          <w:tcPr>
            <w:tcW w:w="0" w:type="auto"/>
            <w:hideMark/>
          </w:tcPr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hideMark/>
          </w:tcPr>
          <w:p w:rsidR="00D66207" w:rsidRDefault="0094771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r w:rsidR="00D6620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6207" w:rsidRDefault="00D662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Педагог-методист</w:t>
            </w:r>
          </w:p>
          <w:p w:rsidR="007D6ABB" w:rsidRDefault="007D6A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7D6ABB" w:rsidRDefault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770425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F6100" w:rsidTr="00112592"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Констанчук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Вячеславовна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отделом, педагог дополнительного образования</w:t>
            </w:r>
          </w:p>
        </w:tc>
        <w:tc>
          <w:tcPr>
            <w:tcW w:w="0" w:type="auto"/>
          </w:tcPr>
          <w:p w:rsidR="00EC1BD8" w:rsidRPr="0084791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«Друзья природы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 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лет 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лет 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«Организационно-педагогическое обеспечение реализации дополнительных общеобразовательных программ», КРИППО, 72ч.,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17.01.-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06.02.2024;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«Документирование деятельности ОО», 18ч., 11.04.2024-17.04.2024, КРИППО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BD8" w:rsidRP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1BD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Основы антитеррористической подготовки должностных лиц, обеспечивающих безопасность образовательных организаций, 18ч., 25.09.2024.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color w:val="555555"/>
                <w:sz w:val="16"/>
                <w:szCs w:val="16"/>
                <w:shd w:val="clear" w:color="auto" w:fill="FFFFFF"/>
              </w:rPr>
            </w:pP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«Противодействие коррупции»,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36ч., Эксперт-ТК, 25.09.2024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«Программа профессиональной подготовки руководителей добровольных пожарных дружин» 40ч., 03.10.2024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«Эксперт-ТК»</w:t>
            </w:r>
          </w:p>
          <w:p w:rsidR="00EC1BD8" w:rsidRPr="00227A16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BD8" w:rsidRPr="00227A16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«Государственные, муниципальные и корпоративные закупки» 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27.08.2018 – 05.11.2018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«Методическая деятельность в профессиональном образовании» </w:t>
            </w:r>
          </w:p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27.08.-05.11.2018 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0" w:type="auto"/>
          </w:tcPr>
          <w:p w:rsidR="00EC1BD8" w:rsidRDefault="00EC1BD8" w:rsidP="00EC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лет 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7F6100" w:rsidTr="00112592"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Крайнюк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Степановна</w:t>
            </w:r>
          </w:p>
        </w:tc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3B1C87" w:rsidRPr="00490C1F" w:rsidRDefault="003B1C87" w:rsidP="003B1C8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C1F">
              <w:rPr>
                <w:rFonts w:ascii="Times New Roman" w:hAnsi="Times New Roman" w:cs="Times New Roman"/>
                <w:sz w:val="16"/>
                <w:szCs w:val="16"/>
              </w:rPr>
              <w:t>«Научные исследования в биологии, экологии и охране природы»</w:t>
            </w:r>
          </w:p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биологии и химии </w:t>
            </w:r>
          </w:p>
        </w:tc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3B1C87" w:rsidRDefault="00266B39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3B1C8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:rsidR="003B1C87" w:rsidRDefault="00266B39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B1C8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«Организационно-педагогическое обеспечение реализации дополнительных общеобразовательных программ», КРИППО, 72Ч., 11.04-03.05.2024</w:t>
            </w:r>
          </w:p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B1C87" w:rsidRDefault="003B1C87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0" w:type="auto"/>
          </w:tcPr>
          <w:p w:rsidR="003B1C87" w:rsidRDefault="00266B39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0" w:type="auto"/>
          </w:tcPr>
          <w:p w:rsidR="003B1C87" w:rsidRDefault="00266B39" w:rsidP="003B1C8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="003B1C87">
              <w:rPr>
                <w:rFonts w:ascii="Times New Roman" w:hAnsi="Times New Roman" w:cs="Times New Roman"/>
                <w:sz w:val="16"/>
                <w:szCs w:val="16"/>
              </w:rPr>
              <w:t xml:space="preserve">лет </w:t>
            </w:r>
          </w:p>
        </w:tc>
      </w:tr>
      <w:tr w:rsidR="007F6100" w:rsidTr="00112592"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Кутковская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Историк. Учитель истории и обществоведения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 лет 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лет 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«Организационно-педагогическое обеспечение реализации дополнительных общеобразовательных программ» КРИППО, 72ч.,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07.09.-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27.09.2022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кадровой работы в ОО» КРИППО, 72ч., 24.05-15.06.2023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коррупции», 36ч., Эксперт-ТК, 25.09.2024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«Информационные технологии в образовании», 36ч., Эксперт-ТК, 25.09.2024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«Программа профессиональной подготовки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руководителей добровольных пожарных дружин» 40ч., 03.10.2024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«Эксперт-ТК»</w:t>
            </w:r>
          </w:p>
          <w:p w:rsidR="00226376" w:rsidRPr="00227A1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Диплом магистра ФГАОУ «КФУ им. </w:t>
            </w:r>
            <w:proofErr w:type="spellStart"/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В.И.Вернадского</w:t>
            </w:r>
            <w:proofErr w:type="spellEnd"/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» по направлению подготовки: «Педагогическое образование» 09.07.2021г. (в том числе «Менеджмент в образовании»)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</w:tr>
      <w:tr w:rsidR="007F6100" w:rsidTr="00112592">
        <w:tc>
          <w:tcPr>
            <w:tcW w:w="0" w:type="auto"/>
          </w:tcPr>
          <w:p w:rsidR="007F6100" w:rsidRDefault="00EB7025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Липовая Александра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Феодосьевна</w:t>
            </w:r>
            <w:proofErr w:type="spellEnd"/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Декретный отпуск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Филолог, преподаватель русского языка и литературы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 10 мес.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года 10 мес.</w:t>
            </w:r>
          </w:p>
        </w:tc>
        <w:tc>
          <w:tcPr>
            <w:tcW w:w="0" w:type="auto"/>
          </w:tcPr>
          <w:p w:rsidR="007F6100" w:rsidRPr="007F6100" w:rsidRDefault="007F6100" w:rsidP="007F61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100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«Организационно-педагогическое обеспечение реализации дополнительных общеобразовательных программ» КРИППО, 72ч., </w:t>
            </w:r>
            <w:proofErr w:type="gramStart"/>
            <w:r w:rsidRPr="007F6100">
              <w:rPr>
                <w:rFonts w:ascii="Times New Roman" w:hAnsi="Times New Roman" w:cs="Times New Roman"/>
                <w:sz w:val="16"/>
                <w:szCs w:val="16"/>
              </w:rPr>
              <w:t>15.09.-</w:t>
            </w:r>
            <w:proofErr w:type="gramEnd"/>
            <w:r w:rsidRPr="007F6100">
              <w:rPr>
                <w:rFonts w:ascii="Times New Roman" w:hAnsi="Times New Roman" w:cs="Times New Roman"/>
                <w:sz w:val="16"/>
                <w:szCs w:val="16"/>
              </w:rPr>
              <w:t>05.10.2021</w:t>
            </w:r>
          </w:p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F6100" w:rsidRPr="00536115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</w:tc>
        <w:tc>
          <w:tcPr>
            <w:tcW w:w="0" w:type="auto"/>
          </w:tcPr>
          <w:p w:rsidR="007F6100" w:rsidRDefault="007F6100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</w:tr>
      <w:tr w:rsidR="007F6100" w:rsidTr="00112592">
        <w:tc>
          <w:tcPr>
            <w:tcW w:w="0" w:type="auto"/>
          </w:tcPr>
          <w:p w:rsidR="00226376" w:rsidRDefault="00EB7025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Мясоед Татьяна Анатольевна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</w:tcPr>
          <w:p w:rsidR="00226376" w:rsidRDefault="00D66207" w:rsidP="00D662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Экологический алфавит</w:t>
            </w:r>
            <w:r w:rsidR="00226376" w:rsidRPr="00240516">
              <w:rPr>
                <w:rFonts w:ascii="Times New Roman" w:hAnsi="Times New Roman" w:cs="Times New Roman"/>
                <w:w w:val="105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истории, обществоведения и английского языка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226376" w:rsidRDefault="00D66207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  <w:r w:rsidR="00226376">
              <w:rPr>
                <w:rFonts w:ascii="Times New Roman" w:hAnsi="Times New Roman" w:cs="Times New Roman"/>
                <w:sz w:val="16"/>
                <w:szCs w:val="16"/>
              </w:rPr>
              <w:t xml:space="preserve"> 10 </w:t>
            </w:r>
            <w:proofErr w:type="spellStart"/>
            <w:r w:rsidR="0022637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226376" w:rsidRDefault="00D66207" w:rsidP="00D662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263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«Проектирование дополнительных общеобразовательных общеразвивающих программ» КРИППО, 18ч., 11.06. – 19.06.2024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0" w:type="auto"/>
          </w:tcPr>
          <w:p w:rsidR="00226376" w:rsidRDefault="00D66207" w:rsidP="00D662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</w:p>
        </w:tc>
      </w:tr>
      <w:tr w:rsidR="007F6100" w:rsidTr="00112592">
        <w:tc>
          <w:tcPr>
            <w:tcW w:w="0" w:type="auto"/>
          </w:tcPr>
          <w:p w:rsidR="00226376" w:rsidRDefault="00EB7025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Никифорова Юлия Алексеевна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отделом, педагог дополнительного образования</w:t>
            </w:r>
          </w:p>
        </w:tc>
        <w:tc>
          <w:tcPr>
            <w:tcW w:w="0" w:type="auto"/>
          </w:tcPr>
          <w:p w:rsidR="00226376" w:rsidRDefault="00226376" w:rsidP="00BE0A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E0A38">
              <w:rPr>
                <w:rFonts w:ascii="Times New Roman" w:hAnsi="Times New Roman" w:cs="Times New Roman"/>
                <w:sz w:val="16"/>
                <w:szCs w:val="16"/>
              </w:rPr>
              <w:t>Хочу все знать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образование. Менеджмент в образовании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226376" w:rsidRDefault="00BE0A38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226376">
              <w:rPr>
                <w:rFonts w:ascii="Times New Roman" w:hAnsi="Times New Roman" w:cs="Times New Roman"/>
                <w:sz w:val="16"/>
                <w:szCs w:val="16"/>
              </w:rPr>
              <w:t xml:space="preserve"> лет 3 </w:t>
            </w:r>
            <w:proofErr w:type="spellStart"/>
            <w:r w:rsidR="0022637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r w:rsidR="002263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226376" w:rsidRDefault="00BE0A38" w:rsidP="00BE0A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  <w:r w:rsidR="00226376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proofErr w:type="spellStart"/>
            <w:r w:rsidR="0022637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«Организационно-педагогическое обеспечение реализации дополнительных общеобразовательных программ», КРИППО, 72ч.,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17.01.-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06.02.2024 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«Документирование деятельности в ОО», КРИППО, 18ч.,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11.06.-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19.06.2024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«Профилактика проявлений экстремизма и терроризма в молодежной среде средствами цифровых технологий», КРИППО, 18ч.,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11.04.-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17.04.2024  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«Противодействие коррупции», 36ч., Эксперт-ТК, 25.09.2024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«Программа профессиональной подготовки руководителей добровольных пожарных дружин» 40ч., 03.10.2024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«Эксперт-ТК»</w:t>
            </w:r>
          </w:p>
          <w:p w:rsidR="00226376" w:rsidRPr="00227A1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«Менеджмент в образовании» 20.09.2021-22.11.2021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«Педагог-организатор» 20.09.2021-22.11.2021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ООО «ЭКСПЕРТ-ТК» 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безопасность. Охрана труда» с присвоением квалификации: «Специалист по охране труда»</w:t>
            </w:r>
          </w:p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28.08.-03.10.2024</w:t>
            </w:r>
          </w:p>
        </w:tc>
        <w:tc>
          <w:tcPr>
            <w:tcW w:w="0" w:type="auto"/>
          </w:tcPr>
          <w:p w:rsidR="00226376" w:rsidRDefault="00226376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226376" w:rsidRDefault="00BE0A38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r w:rsidR="002263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226376" w:rsidRDefault="00BE0A38" w:rsidP="002263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226376">
              <w:rPr>
                <w:rFonts w:ascii="Times New Roman" w:hAnsi="Times New Roman" w:cs="Times New Roman"/>
                <w:sz w:val="16"/>
                <w:szCs w:val="16"/>
              </w:rPr>
              <w:t xml:space="preserve"> года 3 </w:t>
            </w:r>
            <w:proofErr w:type="spellStart"/>
            <w:r w:rsidR="0022637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7F6100" w:rsidTr="00112592">
        <w:tc>
          <w:tcPr>
            <w:tcW w:w="0" w:type="auto"/>
          </w:tcPr>
          <w:p w:rsidR="00612186" w:rsidRDefault="00EB7025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Панькова Елена Васильевна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«Биология для любознательных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пазлах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 Преподаватель биологии и химии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лет 9 </w:t>
            </w:r>
            <w:proofErr w:type="spellStart"/>
            <w:r w:rsidR="0061218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612186" w:rsidRDefault="00A021B3" w:rsidP="00A021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лет 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="0061218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ДО ФЦДО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дополнительных общеразвивающих программ различной направленности, в рамках задач федерального проекта «Успех каждого ребенка», национальное проекта «Образование» для педагогических работников 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13.03.-30.03.2023,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Москва, 03.04.2023 – 36Ч,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«Программа профессиональной подготовки руководителей добровольных пожарных дружин» 40ч., 03.10.2024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«Эксперт-ТК»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лет 7 </w:t>
            </w:r>
            <w:proofErr w:type="spellStart"/>
            <w:r w:rsidR="0061218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7F6100" w:rsidTr="00112592">
        <w:tc>
          <w:tcPr>
            <w:tcW w:w="0" w:type="auto"/>
          </w:tcPr>
          <w:p w:rsidR="00612186" w:rsidRDefault="00EB7025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Валерьевна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«Экологический мониторинг»</w:t>
            </w:r>
            <w:r w:rsidR="00A021B3">
              <w:rPr>
                <w:rFonts w:ascii="Times New Roman" w:hAnsi="Times New Roman" w:cs="Times New Roman"/>
                <w:sz w:val="16"/>
                <w:szCs w:val="16"/>
              </w:rPr>
              <w:t>, «Экологический мониторинг для начинающих»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Химия.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химии 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дополнительного образования детей» (естественнонаучная направленность) КРИППО, 36ч., 16.10-20.10.2023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«Программа профессиональной подготовки руководителей добровольных пожарных дружин» 40ч., 03.10.2024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«Эксперт-ТК»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«Профессиональная переподготовка «Педагогическое образование: химия» (учитель химии) ООО «Учитель-Инфо»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02.10.2023-15.01.2024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7F6100" w:rsidTr="00112592">
        <w:tc>
          <w:tcPr>
            <w:tcW w:w="0" w:type="auto"/>
          </w:tcPr>
          <w:p w:rsidR="00612186" w:rsidRDefault="00EB7025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Проскурня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</w:tcPr>
          <w:p w:rsidR="00612186" w:rsidRPr="00F651E9" w:rsidRDefault="00612186" w:rsidP="00612186">
            <w:pPr>
              <w:spacing w:line="240" w:lineRule="auto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 w:rsidRPr="00F651E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«Занимательный </w:t>
            </w:r>
            <w:r w:rsidRPr="00F651E9">
              <w:rPr>
                <w:rFonts w:ascii="Times New Roman" w:hAnsi="Times New Roman" w:cs="Times New Roman"/>
                <w:w w:val="105"/>
                <w:sz w:val="16"/>
                <w:szCs w:val="16"/>
              </w:rPr>
              <w:t>английский»,</w:t>
            </w:r>
          </w:p>
          <w:p w:rsidR="00612186" w:rsidRPr="00F651E9" w:rsidRDefault="00612186" w:rsidP="00612186">
            <w:pPr>
              <w:spacing w:line="240" w:lineRule="auto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 w:rsidRPr="00F651E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«</w:t>
            </w:r>
            <w:r w:rsidR="00A021B3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Математические задачи, логика</w:t>
            </w:r>
            <w:r w:rsidRPr="00F651E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»,</w:t>
            </w:r>
          </w:p>
          <w:p w:rsidR="00612186" w:rsidRDefault="00612186" w:rsidP="00A021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51E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«</w:t>
            </w:r>
            <w:r w:rsidR="00A021B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Радуга красок</w:t>
            </w:r>
            <w:r w:rsidRPr="00F651E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изобразительного искусства 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года 4 </w:t>
            </w:r>
            <w:proofErr w:type="spellStart"/>
            <w:r w:rsidR="0061218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4 </w:t>
            </w:r>
            <w:proofErr w:type="spellStart"/>
            <w:r w:rsidR="0061218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«Проектирование дополнительных общеразвивающих программ», КРИППО, 18ч.,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11.06.2024-19.06.2024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«Программа профессиональной подготовки руководителей добровольных пожарных дружин» 40ч., 03.10.2024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«Эксперт-ТК»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«Учитель, преподаватель английского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языка»25.11.2022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«Организация деятельности педагога-психолога в ОО» 24.11.2021</w:t>
            </w:r>
          </w:p>
        </w:tc>
        <w:tc>
          <w:tcPr>
            <w:tcW w:w="0" w:type="auto"/>
          </w:tcPr>
          <w:p w:rsidR="00612186" w:rsidRDefault="00612186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0" w:type="auto"/>
          </w:tcPr>
          <w:p w:rsidR="00612186" w:rsidRDefault="00A021B3" w:rsidP="0061218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12186">
              <w:rPr>
                <w:rFonts w:ascii="Times New Roman" w:hAnsi="Times New Roman" w:cs="Times New Roman"/>
                <w:sz w:val="16"/>
                <w:szCs w:val="16"/>
              </w:rPr>
              <w:t xml:space="preserve"> лет 11 </w:t>
            </w:r>
            <w:proofErr w:type="spellStart"/>
            <w:r w:rsidR="0061218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7F6100" w:rsidTr="00112592">
        <w:tc>
          <w:tcPr>
            <w:tcW w:w="0" w:type="auto"/>
          </w:tcPr>
          <w:p w:rsidR="00F01BD8" w:rsidRDefault="00EB7025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Чичота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Оксана Викторовна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«Путешествия по Крыму»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 предприятия. Педагог дополнительного образования детей и взрослых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лет 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0" w:type="auto"/>
          </w:tcPr>
          <w:p w:rsidR="00F01BD8" w:rsidRPr="00F01BD8" w:rsidRDefault="00F01BD8" w:rsidP="00F0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01BD8">
              <w:rPr>
                <w:rFonts w:ascii="Times New Roman" w:hAnsi="Times New Roman" w:cs="Times New Roman"/>
                <w:sz w:val="16"/>
                <w:szCs w:val="16"/>
              </w:rPr>
              <w:t>Проектирование дополнительных общеобразовательных общеразвивающих программ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01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BD8" w:rsidRPr="00F01BD8" w:rsidRDefault="00F01BD8" w:rsidP="00F0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1BD8">
              <w:rPr>
                <w:rFonts w:ascii="Times New Roman" w:hAnsi="Times New Roman" w:cs="Times New Roman"/>
                <w:sz w:val="16"/>
                <w:szCs w:val="16"/>
              </w:rPr>
              <w:t>ГБОУ ДО РК «КРИППО»</w:t>
            </w:r>
          </w:p>
          <w:p w:rsidR="00F01BD8" w:rsidRP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12.03.2025-19.03.2025 18ч.</w:t>
            </w:r>
            <w:r w:rsidRPr="00F01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01BD8" w:rsidRPr="003D0772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772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</w:t>
            </w:r>
            <w:r w:rsidRPr="003D0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«Педагогика и методика дополнительного образования детей и взрослых»,</w:t>
            </w:r>
            <w:r w:rsidRPr="003D0772">
              <w:rPr>
                <w:rFonts w:ascii="Times New Roman" w:hAnsi="Times New Roman" w:cs="Times New Roman"/>
                <w:sz w:val="16"/>
                <w:szCs w:val="16"/>
              </w:rPr>
              <w:t xml:space="preserve"> ЧОУ ДПО «АБиУС»,2020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0" w:type="auto"/>
          </w:tcPr>
          <w:p w:rsidR="00F01BD8" w:rsidRDefault="00F01BD8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 года 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7F6100" w:rsidTr="00112592">
        <w:tc>
          <w:tcPr>
            <w:tcW w:w="0" w:type="auto"/>
          </w:tcPr>
          <w:p w:rsidR="00297491" w:rsidRDefault="00EB7025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Шаульская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Игоревна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Педагог-организатор/</w:t>
            </w:r>
          </w:p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«Радуга красок», «Чудо-ручки»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и начальное образование с курсом изучения логопедии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Студент 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97491" w:rsidRDefault="00297491" w:rsidP="00F01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97491" w:rsidRPr="003D0772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297491" w:rsidRDefault="00297491" w:rsidP="00F01B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7F6100" w:rsidTr="00112592">
        <w:tc>
          <w:tcPr>
            <w:tcW w:w="0" w:type="auto"/>
          </w:tcPr>
          <w:p w:rsidR="00196FEA" w:rsidRDefault="00EB7025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Барбэнягрэ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0" w:type="auto"/>
          </w:tcPr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96FEA" w:rsidRPr="00AE3CF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3CFA">
              <w:rPr>
                <w:rFonts w:ascii="Times New Roman" w:hAnsi="Times New Roman" w:cs="Times New Roman"/>
                <w:w w:val="105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Хочу все знать</w:t>
            </w:r>
            <w:r w:rsidRPr="00AE3C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», «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Мой безопасный мир</w:t>
            </w:r>
            <w:r w:rsidRPr="00AE3C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педагогики и методик начального обучения </w:t>
            </w:r>
          </w:p>
        </w:tc>
        <w:tc>
          <w:tcPr>
            <w:tcW w:w="0" w:type="auto"/>
          </w:tcPr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196FEA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196FEA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  <w:tc>
          <w:tcPr>
            <w:tcW w:w="0" w:type="auto"/>
          </w:tcPr>
          <w:p w:rsidR="00196FEA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96FEA">
              <w:rPr>
                <w:rFonts w:ascii="Times New Roman" w:hAnsi="Times New Roman" w:cs="Times New Roman"/>
                <w:sz w:val="16"/>
                <w:szCs w:val="16"/>
              </w:rPr>
              <w:t xml:space="preserve"> года 10 </w:t>
            </w:r>
            <w:proofErr w:type="spellStart"/>
            <w:r w:rsidR="00196FEA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196FEA" w:rsidRPr="00196FEA" w:rsidRDefault="00196FEA" w:rsidP="00196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FEA">
              <w:rPr>
                <w:rFonts w:ascii="Times New Roman" w:hAnsi="Times New Roman" w:cs="Times New Roman"/>
                <w:sz w:val="16"/>
                <w:szCs w:val="16"/>
              </w:rPr>
              <w:t xml:space="preserve">«Проектирование дополнительных общеобразовательных общеразвивающих программ» КРИППО 18ч., 12.03.2025-19.03.2025 </w:t>
            </w:r>
          </w:p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196FEA" w:rsidRDefault="00196FEA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 </w:t>
            </w:r>
          </w:p>
        </w:tc>
        <w:tc>
          <w:tcPr>
            <w:tcW w:w="0" w:type="auto"/>
          </w:tcPr>
          <w:p w:rsidR="00196FEA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196FE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7F6100" w:rsidTr="00112592">
        <w:tc>
          <w:tcPr>
            <w:tcW w:w="0" w:type="auto"/>
          </w:tcPr>
          <w:p w:rsidR="002C4FF2" w:rsidRDefault="00EB7025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Довбиш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2C4FF2" w:rsidRDefault="002C4FF2" w:rsidP="002C4F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C4FF2" w:rsidRPr="00AE3CFA" w:rsidRDefault="002C4FF2" w:rsidP="00196FEA">
            <w:pPr>
              <w:spacing w:line="240" w:lineRule="auto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E3CFA">
              <w:rPr>
                <w:rFonts w:ascii="Times New Roman" w:hAnsi="Times New Roman" w:cs="Times New Roman"/>
                <w:w w:val="105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Хочу все знать</w:t>
            </w:r>
            <w:r w:rsidRPr="00AE3C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», «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Мой безопасный мир</w:t>
            </w:r>
            <w:r w:rsidRPr="00AE3C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года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2C4FF2" w:rsidRPr="002C4FF2" w:rsidRDefault="002C4FF2" w:rsidP="002C4F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C4FF2">
              <w:rPr>
                <w:rFonts w:ascii="Times New Roman" w:hAnsi="Times New Roman" w:cs="Times New Roman"/>
                <w:sz w:val="16"/>
                <w:szCs w:val="16"/>
              </w:rPr>
              <w:t>Проектирование дополнительных общеобразовательных общеразвивающих программ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C4F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C4FF2" w:rsidRPr="002C4FF2" w:rsidRDefault="002C4FF2" w:rsidP="002C4F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FF2">
              <w:rPr>
                <w:rFonts w:ascii="Times New Roman" w:hAnsi="Times New Roman" w:cs="Times New Roman"/>
                <w:sz w:val="16"/>
                <w:szCs w:val="16"/>
              </w:rPr>
              <w:t>ГБОУ ДО РК «КРИППО»</w:t>
            </w:r>
          </w:p>
          <w:p w:rsidR="002C4FF2" w:rsidRPr="00196FEA" w:rsidRDefault="002C4FF2" w:rsidP="002C4F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FF2">
              <w:rPr>
                <w:rFonts w:ascii="Times New Roman" w:hAnsi="Times New Roman" w:cs="Times New Roman"/>
                <w:sz w:val="16"/>
                <w:szCs w:val="16"/>
              </w:rPr>
              <w:t>27.08.2025-02.09.2025 18ч.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года</w:t>
            </w:r>
          </w:p>
        </w:tc>
      </w:tr>
      <w:tr w:rsidR="007F6100" w:rsidTr="00112592">
        <w:tc>
          <w:tcPr>
            <w:tcW w:w="0" w:type="auto"/>
          </w:tcPr>
          <w:p w:rsidR="002C4FF2" w:rsidRDefault="00EB7025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Людмила Ивановна</w:t>
            </w:r>
          </w:p>
        </w:tc>
        <w:tc>
          <w:tcPr>
            <w:tcW w:w="0" w:type="auto"/>
          </w:tcPr>
          <w:p w:rsidR="002C4FF2" w:rsidRDefault="002C4FF2" w:rsidP="002C4F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2C4FF2" w:rsidRPr="00AE3CFA" w:rsidRDefault="002C4FF2" w:rsidP="00196FEA">
            <w:pPr>
              <w:spacing w:line="240" w:lineRule="auto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«Экологический мониторинг»</w:t>
            </w:r>
          </w:p>
        </w:tc>
        <w:tc>
          <w:tcPr>
            <w:tcW w:w="0" w:type="auto"/>
          </w:tcPr>
          <w:p w:rsidR="002C4FF2" w:rsidRDefault="002C4FF2" w:rsidP="002C4F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Географ, преподаватель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C4FF2" w:rsidRDefault="002C4FF2" w:rsidP="002C4F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0" w:type="auto"/>
          </w:tcPr>
          <w:p w:rsidR="002C4FF2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</w:p>
        </w:tc>
      </w:tr>
      <w:tr w:rsidR="007F6100" w:rsidTr="00112592">
        <w:tc>
          <w:tcPr>
            <w:tcW w:w="0" w:type="auto"/>
          </w:tcPr>
          <w:p w:rsidR="008B4034" w:rsidRDefault="00BF6BF5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Косарева Татьяна Васильевна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«Твои географические открытия»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Географ-метеоролог. Учитель географии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 лет 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«Организационно-педагогическое обеспечение реализации дополнительных общеобразовательных программ» КРИППО, 72ч.,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11.04.-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03.05.2024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0" w:type="auto"/>
          </w:tcPr>
          <w:p w:rsidR="008B4034" w:rsidRDefault="008B4034" w:rsidP="008B40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 лет </w:t>
            </w:r>
          </w:p>
        </w:tc>
      </w:tr>
      <w:tr w:rsidR="007F6100" w:rsidTr="00112592">
        <w:tc>
          <w:tcPr>
            <w:tcW w:w="0" w:type="auto"/>
          </w:tcPr>
          <w:p w:rsidR="002C4FF2" w:rsidRDefault="00BF6BF5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2C4FF2" w:rsidRPr="00BF6BF5" w:rsidRDefault="00794DED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Кравченко</w:t>
            </w:r>
          </w:p>
          <w:p w:rsidR="00B16336" w:rsidRPr="00BF6BF5" w:rsidRDefault="00B16336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Елена Викторовна</w:t>
            </w:r>
          </w:p>
        </w:tc>
        <w:tc>
          <w:tcPr>
            <w:tcW w:w="0" w:type="auto"/>
          </w:tcPr>
          <w:p w:rsidR="002C4FF2" w:rsidRPr="00BF6BF5" w:rsidRDefault="00794DED" w:rsidP="002C4F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2C4FF2" w:rsidRPr="00BF6BF5" w:rsidRDefault="00794DED" w:rsidP="00196FEA">
            <w:pPr>
              <w:spacing w:line="240" w:lineRule="auto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«Музыкальный калейдоскоп»</w:t>
            </w:r>
          </w:p>
        </w:tc>
        <w:tc>
          <w:tcPr>
            <w:tcW w:w="0" w:type="auto"/>
          </w:tcPr>
          <w:p w:rsidR="002C4FF2" w:rsidRPr="00BF6BF5" w:rsidRDefault="00B16336" w:rsidP="002C4F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Учитель музыки, музыкальный руководитель</w:t>
            </w:r>
          </w:p>
          <w:p w:rsidR="00B16336" w:rsidRPr="00BF6BF5" w:rsidRDefault="00B16336" w:rsidP="002C4F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Социальная педагогика</w:t>
            </w:r>
          </w:p>
        </w:tc>
        <w:tc>
          <w:tcPr>
            <w:tcW w:w="0" w:type="auto"/>
          </w:tcPr>
          <w:p w:rsidR="002C4FF2" w:rsidRPr="00BF6BF5" w:rsidRDefault="00B16336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2C4FF2" w:rsidRPr="00BF6BF5" w:rsidRDefault="007F6100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  <w:tc>
          <w:tcPr>
            <w:tcW w:w="0" w:type="auto"/>
          </w:tcPr>
          <w:p w:rsidR="002C4FF2" w:rsidRPr="00BF6BF5" w:rsidRDefault="00B16336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C4FF2" w:rsidRPr="00BF6BF5" w:rsidRDefault="002C4FF2" w:rsidP="002C4F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C4FF2" w:rsidRPr="00BF6BF5" w:rsidRDefault="002C4FF2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C4FF2" w:rsidRPr="00BF6BF5" w:rsidRDefault="00794DED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2C4FF2" w:rsidRPr="00BF6BF5" w:rsidRDefault="007F6100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2C4FF2" w:rsidRPr="00BF6BF5" w:rsidRDefault="007F6100" w:rsidP="00196FE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BF5">
              <w:rPr>
                <w:rFonts w:ascii="Times New Roman" w:hAnsi="Times New Roman" w:cs="Times New Roman"/>
                <w:sz w:val="16"/>
                <w:szCs w:val="16"/>
              </w:rPr>
              <w:t xml:space="preserve">29 лет 7 </w:t>
            </w:r>
            <w:proofErr w:type="spellStart"/>
            <w:r w:rsidRPr="00BF6BF5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7F6100" w:rsidTr="00112592">
        <w:tc>
          <w:tcPr>
            <w:tcW w:w="0" w:type="auto"/>
          </w:tcPr>
          <w:p w:rsidR="00794DED" w:rsidRDefault="00BF6BF5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794DED" w:rsidRDefault="00794DED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Партах Татьяна Сергеевна</w:t>
            </w:r>
          </w:p>
        </w:tc>
        <w:tc>
          <w:tcPr>
            <w:tcW w:w="0" w:type="auto"/>
          </w:tcPr>
          <w:p w:rsidR="00794DED" w:rsidRDefault="00794DED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</w:tcPr>
          <w:p w:rsidR="00794DED" w:rsidRPr="00924BBC" w:rsidRDefault="00794DED" w:rsidP="00794DED">
            <w:pPr>
              <w:spacing w:line="240" w:lineRule="auto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 w:rsidRPr="00924BBC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«Экологический</w:t>
            </w:r>
            <w:r w:rsidRPr="00924BBC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английский»</w:t>
            </w:r>
          </w:p>
        </w:tc>
        <w:tc>
          <w:tcPr>
            <w:tcW w:w="0" w:type="auto"/>
          </w:tcPr>
          <w:p w:rsidR="00794DED" w:rsidRDefault="00794DED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украинского языка и литературы, английского языка и зарубежной литературы</w:t>
            </w:r>
          </w:p>
        </w:tc>
        <w:tc>
          <w:tcPr>
            <w:tcW w:w="0" w:type="auto"/>
          </w:tcPr>
          <w:p w:rsidR="00794DED" w:rsidRDefault="00794DED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794DED" w:rsidRDefault="00610708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94DE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:rsidR="00794DED" w:rsidRDefault="00610708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0" w:type="auto"/>
          </w:tcPr>
          <w:p w:rsidR="00794DED" w:rsidRDefault="00794DED" w:rsidP="00794DE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924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Педагогика дополнительного профессионального образования и инновационные подходы к организации учебного </w:t>
            </w:r>
            <w:r w:rsidRPr="00924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процесса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ч., ООО «Эксперт-ТК», 25.09.2024</w:t>
            </w:r>
            <w:r w:rsidR="006107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610708" w:rsidRDefault="00610708" w:rsidP="00794DE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10708" w:rsidRPr="00610708" w:rsidRDefault="00610708" w:rsidP="00610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708"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образования детей и взрослых проектирование и реализация педагогической деятельности</w:t>
            </w:r>
          </w:p>
          <w:p w:rsidR="00610708" w:rsidRPr="00610708" w:rsidRDefault="00610708" w:rsidP="00610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708">
              <w:rPr>
                <w:rFonts w:ascii="Times New Roman" w:hAnsi="Times New Roman" w:cs="Times New Roman"/>
                <w:sz w:val="16"/>
                <w:szCs w:val="16"/>
              </w:rPr>
              <w:t xml:space="preserve"> АНО ДПО «Учебно-тренировочный центр образования, оздоровления и развития «Конто»,</w:t>
            </w:r>
          </w:p>
          <w:p w:rsidR="00610708" w:rsidRPr="00610708" w:rsidRDefault="00610708" w:rsidP="00610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708">
              <w:rPr>
                <w:rFonts w:ascii="Times New Roman" w:hAnsi="Times New Roman" w:cs="Times New Roman"/>
                <w:sz w:val="16"/>
                <w:szCs w:val="16"/>
              </w:rPr>
              <w:t xml:space="preserve">27.06-22.07.2025, 144ч, </w:t>
            </w:r>
          </w:p>
          <w:p w:rsidR="00610708" w:rsidRPr="00610708" w:rsidRDefault="00610708" w:rsidP="00610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0708">
              <w:rPr>
                <w:rFonts w:ascii="Times New Roman" w:hAnsi="Times New Roman" w:cs="Times New Roman"/>
                <w:sz w:val="16"/>
                <w:szCs w:val="16"/>
              </w:rPr>
              <w:t>Рег</w:t>
            </w:r>
            <w:proofErr w:type="spellEnd"/>
            <w:r w:rsidRPr="00610708">
              <w:rPr>
                <w:rFonts w:ascii="Times New Roman" w:hAnsi="Times New Roman" w:cs="Times New Roman"/>
                <w:sz w:val="16"/>
                <w:szCs w:val="16"/>
              </w:rPr>
              <w:t xml:space="preserve"> номер ПК/17/0725-06</w:t>
            </w:r>
          </w:p>
          <w:p w:rsidR="00610708" w:rsidRDefault="00610708" w:rsidP="0061070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33245030119</w:t>
            </w:r>
          </w:p>
        </w:tc>
        <w:tc>
          <w:tcPr>
            <w:tcW w:w="0" w:type="auto"/>
          </w:tcPr>
          <w:p w:rsidR="00794DED" w:rsidRDefault="00794DED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94DED" w:rsidRDefault="00794DED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794DED" w:rsidRDefault="00610708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0" w:type="auto"/>
          </w:tcPr>
          <w:p w:rsidR="00794DED" w:rsidRDefault="00610708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94DE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F6100" w:rsidTr="00112592">
        <w:tc>
          <w:tcPr>
            <w:tcW w:w="0" w:type="auto"/>
          </w:tcPr>
          <w:p w:rsidR="00AC0193" w:rsidRDefault="008B4034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Полевая Юлия Викторовна</w:t>
            </w:r>
          </w:p>
        </w:tc>
        <w:tc>
          <w:tcPr>
            <w:tcW w:w="0" w:type="auto"/>
          </w:tcPr>
          <w:p w:rsidR="00AC0193" w:rsidRDefault="00AC0193" w:rsidP="00AC01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0193" w:rsidRPr="00924BBC" w:rsidRDefault="00AC0193" w:rsidP="00794DED">
            <w:pPr>
              <w:spacing w:line="240" w:lineRule="auto"/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«Хочу все знать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», «Мой безопасный мир»</w:t>
            </w:r>
          </w:p>
        </w:tc>
        <w:tc>
          <w:tcPr>
            <w:tcW w:w="0" w:type="auto"/>
          </w:tcPr>
          <w:p w:rsidR="00AC0193" w:rsidRDefault="008B4034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классов, организатор начального обучения</w:t>
            </w:r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лет 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0" w:type="auto"/>
          </w:tcPr>
          <w:p w:rsidR="008B4034" w:rsidRPr="008B4034" w:rsidRDefault="008B4034" w:rsidP="008B4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034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 дополнительных общеобразовательных общеразвивающих программ </w:t>
            </w:r>
          </w:p>
          <w:p w:rsidR="008B4034" w:rsidRPr="008B4034" w:rsidRDefault="008B4034" w:rsidP="008B4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034">
              <w:rPr>
                <w:rFonts w:ascii="Times New Roman" w:hAnsi="Times New Roman" w:cs="Times New Roman"/>
                <w:sz w:val="16"/>
                <w:szCs w:val="16"/>
              </w:rPr>
              <w:t>ГБОУ ДО РК «КРИППО»</w:t>
            </w:r>
          </w:p>
          <w:p w:rsidR="00AC0193" w:rsidRDefault="008B4034" w:rsidP="008B4034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034">
              <w:rPr>
                <w:rFonts w:ascii="Times New Roman" w:hAnsi="Times New Roman" w:cs="Times New Roman"/>
                <w:sz w:val="16"/>
                <w:szCs w:val="16"/>
              </w:rPr>
              <w:t>27.08.2025-02.09.2025 18ч.</w:t>
            </w:r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0" w:type="auto"/>
          </w:tcPr>
          <w:p w:rsidR="00AC0193" w:rsidRDefault="00AC0193" w:rsidP="00794D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лет 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7F6100" w:rsidTr="00112592">
        <w:tc>
          <w:tcPr>
            <w:tcW w:w="0" w:type="auto"/>
          </w:tcPr>
          <w:p w:rsidR="00B763C5" w:rsidRDefault="00BF6BF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B763C5" w:rsidRDefault="00AC0193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Шкарпет</w:t>
            </w:r>
            <w:proofErr w:type="spellEnd"/>
            <w:r w:rsidR="00B763C5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Игоревна</w:t>
            </w:r>
          </w:p>
        </w:tc>
        <w:tc>
          <w:tcPr>
            <w:tcW w:w="0" w:type="auto"/>
          </w:tcPr>
          <w:p w:rsidR="00B763C5" w:rsidRDefault="00B763C5" w:rsidP="00AC01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</w:t>
            </w:r>
            <w:r w:rsidR="00AC0193">
              <w:rPr>
                <w:rFonts w:ascii="Times New Roman" w:hAnsi="Times New Roman" w:cs="Times New Roman"/>
                <w:sz w:val="16"/>
                <w:szCs w:val="16"/>
              </w:rPr>
              <w:t>рганизатор</w:t>
            </w:r>
          </w:p>
        </w:tc>
        <w:tc>
          <w:tcPr>
            <w:tcW w:w="0" w:type="auto"/>
          </w:tcPr>
          <w:p w:rsidR="00B763C5" w:rsidRDefault="00B763C5" w:rsidP="00AC01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763C5" w:rsidRDefault="00B763C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Художник-живописец, преподаватель </w:t>
            </w:r>
          </w:p>
        </w:tc>
        <w:tc>
          <w:tcPr>
            <w:tcW w:w="0" w:type="auto"/>
          </w:tcPr>
          <w:p w:rsidR="00B763C5" w:rsidRDefault="00B763C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0" w:type="auto"/>
          </w:tcPr>
          <w:p w:rsidR="00B763C5" w:rsidRDefault="00AC0193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763C5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</w:tcPr>
          <w:p w:rsidR="00B763C5" w:rsidRDefault="00AC0193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763C5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</w:tcPr>
          <w:p w:rsidR="00AC0193" w:rsidRPr="00AC0193" w:rsidRDefault="00AC0193" w:rsidP="00AC01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193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 дополнительных общеобразовательных общеразвивающих программ </w:t>
            </w:r>
          </w:p>
          <w:p w:rsidR="00AC0193" w:rsidRPr="00AC0193" w:rsidRDefault="00AC0193" w:rsidP="00AC01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193">
              <w:rPr>
                <w:rFonts w:ascii="Times New Roman" w:hAnsi="Times New Roman" w:cs="Times New Roman"/>
                <w:sz w:val="16"/>
                <w:szCs w:val="16"/>
              </w:rPr>
              <w:t>ГБОУ ДО РК «КРИППО»</w:t>
            </w:r>
          </w:p>
          <w:p w:rsidR="00B763C5" w:rsidRDefault="00AC0193" w:rsidP="00AC01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0193">
              <w:rPr>
                <w:rFonts w:ascii="Times New Roman" w:hAnsi="Times New Roman" w:cs="Times New Roman"/>
                <w:sz w:val="16"/>
                <w:szCs w:val="16"/>
              </w:rPr>
              <w:t>12.03.2025-19.03.2025 18ч.,</w:t>
            </w:r>
            <w:r w:rsidRPr="001D0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3C5" w:rsidRDefault="00B763C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3C5" w:rsidRDefault="00B763C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массовых мероприятий и культурно-досуговая деятельность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образовательных организациях» </w:t>
            </w:r>
          </w:p>
          <w:p w:rsidR="00B763C5" w:rsidRDefault="00B763C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КРИППО, 18ч.,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11.04.-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17.04.2024</w:t>
            </w:r>
          </w:p>
          <w:p w:rsidR="00227A16" w:rsidRDefault="00227A16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A16" w:rsidRDefault="00227A16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«Информационные технологии в образовании», 36ч., Эксперт-ТК, 25.09.2024</w:t>
            </w:r>
          </w:p>
          <w:p w:rsidR="00227A16" w:rsidRDefault="00227A16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A16" w:rsidRDefault="00227A16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763C5" w:rsidRDefault="00B763C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763C5" w:rsidRDefault="00B763C5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</w:tcPr>
          <w:p w:rsidR="00B763C5" w:rsidRDefault="00AC0193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  <w:r w:rsidR="00B763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B763C5" w:rsidRDefault="00AC0193" w:rsidP="00B763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</w:tbl>
    <w:p w:rsidR="007D6ABB" w:rsidRDefault="007D6ABB" w:rsidP="007D6ABB">
      <w:pPr>
        <w:rPr>
          <w:rFonts w:ascii="Times New Roman" w:hAnsi="Times New Roman" w:cs="Times New Roman"/>
          <w:sz w:val="28"/>
          <w:szCs w:val="28"/>
        </w:rPr>
      </w:pPr>
    </w:p>
    <w:p w:rsidR="00794DED" w:rsidRDefault="00794DED" w:rsidP="00112592">
      <w:pPr>
        <w:spacing w:after="0" w:line="240" w:lineRule="auto"/>
      </w:pPr>
    </w:p>
    <w:sectPr w:rsidR="00794DED" w:rsidSect="00112592">
      <w:pgSz w:w="16838" w:h="11906" w:orient="landscape" w:code="9"/>
      <w:pgMar w:top="851" w:right="73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3806"/>
    <w:multiLevelType w:val="hybridMultilevel"/>
    <w:tmpl w:val="0AA24F52"/>
    <w:lvl w:ilvl="0" w:tplc="61276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17129E"/>
    <w:multiLevelType w:val="hybridMultilevel"/>
    <w:tmpl w:val="D1D201D4"/>
    <w:lvl w:ilvl="0" w:tplc="62867518">
      <w:start w:val="1"/>
      <w:numFmt w:val="decimal"/>
      <w:lvlText w:val="%1."/>
      <w:lvlJc w:val="left"/>
      <w:pPr>
        <w:ind w:left="720" w:hanging="360"/>
      </w:pPr>
    </w:lvl>
    <w:lvl w:ilvl="1" w:tplc="62867518" w:tentative="1">
      <w:start w:val="1"/>
      <w:numFmt w:val="lowerLetter"/>
      <w:lvlText w:val="%2."/>
      <w:lvlJc w:val="left"/>
      <w:pPr>
        <w:ind w:left="1440" w:hanging="360"/>
      </w:pPr>
    </w:lvl>
    <w:lvl w:ilvl="2" w:tplc="62867518" w:tentative="1">
      <w:start w:val="1"/>
      <w:numFmt w:val="lowerRoman"/>
      <w:lvlText w:val="%3."/>
      <w:lvlJc w:val="right"/>
      <w:pPr>
        <w:ind w:left="2160" w:hanging="180"/>
      </w:pPr>
    </w:lvl>
    <w:lvl w:ilvl="3" w:tplc="62867518" w:tentative="1">
      <w:start w:val="1"/>
      <w:numFmt w:val="decimal"/>
      <w:lvlText w:val="%4."/>
      <w:lvlJc w:val="left"/>
      <w:pPr>
        <w:ind w:left="2880" w:hanging="360"/>
      </w:pPr>
    </w:lvl>
    <w:lvl w:ilvl="4" w:tplc="62867518" w:tentative="1">
      <w:start w:val="1"/>
      <w:numFmt w:val="lowerLetter"/>
      <w:lvlText w:val="%5."/>
      <w:lvlJc w:val="left"/>
      <w:pPr>
        <w:ind w:left="3600" w:hanging="360"/>
      </w:pPr>
    </w:lvl>
    <w:lvl w:ilvl="5" w:tplc="62867518" w:tentative="1">
      <w:start w:val="1"/>
      <w:numFmt w:val="lowerRoman"/>
      <w:lvlText w:val="%6."/>
      <w:lvlJc w:val="right"/>
      <w:pPr>
        <w:ind w:left="4320" w:hanging="180"/>
      </w:pPr>
    </w:lvl>
    <w:lvl w:ilvl="6" w:tplc="62867518" w:tentative="1">
      <w:start w:val="1"/>
      <w:numFmt w:val="decimal"/>
      <w:lvlText w:val="%7."/>
      <w:lvlJc w:val="left"/>
      <w:pPr>
        <w:ind w:left="5040" w:hanging="360"/>
      </w:pPr>
    </w:lvl>
    <w:lvl w:ilvl="7" w:tplc="62867518" w:tentative="1">
      <w:start w:val="1"/>
      <w:numFmt w:val="lowerLetter"/>
      <w:lvlText w:val="%8."/>
      <w:lvlJc w:val="left"/>
      <w:pPr>
        <w:ind w:left="5760" w:hanging="360"/>
      </w:pPr>
    </w:lvl>
    <w:lvl w:ilvl="8" w:tplc="62867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F5C49"/>
    <w:multiLevelType w:val="hybridMultilevel"/>
    <w:tmpl w:val="6DD892F6"/>
    <w:lvl w:ilvl="0" w:tplc="35754006">
      <w:start w:val="1"/>
      <w:numFmt w:val="decimal"/>
      <w:lvlText w:val="%1."/>
      <w:lvlJc w:val="left"/>
      <w:pPr>
        <w:ind w:left="720" w:hanging="360"/>
      </w:pPr>
    </w:lvl>
    <w:lvl w:ilvl="1" w:tplc="35754006" w:tentative="1">
      <w:start w:val="1"/>
      <w:numFmt w:val="lowerLetter"/>
      <w:lvlText w:val="%2."/>
      <w:lvlJc w:val="left"/>
      <w:pPr>
        <w:ind w:left="1440" w:hanging="360"/>
      </w:pPr>
    </w:lvl>
    <w:lvl w:ilvl="2" w:tplc="35754006" w:tentative="1">
      <w:start w:val="1"/>
      <w:numFmt w:val="lowerRoman"/>
      <w:lvlText w:val="%3."/>
      <w:lvlJc w:val="right"/>
      <w:pPr>
        <w:ind w:left="2160" w:hanging="180"/>
      </w:pPr>
    </w:lvl>
    <w:lvl w:ilvl="3" w:tplc="35754006" w:tentative="1">
      <w:start w:val="1"/>
      <w:numFmt w:val="decimal"/>
      <w:lvlText w:val="%4."/>
      <w:lvlJc w:val="left"/>
      <w:pPr>
        <w:ind w:left="2880" w:hanging="360"/>
      </w:pPr>
    </w:lvl>
    <w:lvl w:ilvl="4" w:tplc="35754006" w:tentative="1">
      <w:start w:val="1"/>
      <w:numFmt w:val="lowerLetter"/>
      <w:lvlText w:val="%5."/>
      <w:lvlJc w:val="left"/>
      <w:pPr>
        <w:ind w:left="3600" w:hanging="360"/>
      </w:pPr>
    </w:lvl>
    <w:lvl w:ilvl="5" w:tplc="35754006" w:tentative="1">
      <w:start w:val="1"/>
      <w:numFmt w:val="lowerRoman"/>
      <w:lvlText w:val="%6."/>
      <w:lvlJc w:val="right"/>
      <w:pPr>
        <w:ind w:left="4320" w:hanging="180"/>
      </w:pPr>
    </w:lvl>
    <w:lvl w:ilvl="6" w:tplc="35754006" w:tentative="1">
      <w:start w:val="1"/>
      <w:numFmt w:val="decimal"/>
      <w:lvlText w:val="%7."/>
      <w:lvlJc w:val="left"/>
      <w:pPr>
        <w:ind w:left="5040" w:hanging="360"/>
      </w:pPr>
    </w:lvl>
    <w:lvl w:ilvl="7" w:tplc="35754006" w:tentative="1">
      <w:start w:val="1"/>
      <w:numFmt w:val="lowerLetter"/>
      <w:lvlText w:val="%8."/>
      <w:lvlJc w:val="left"/>
      <w:pPr>
        <w:ind w:left="5760" w:hanging="360"/>
      </w:pPr>
    </w:lvl>
    <w:lvl w:ilvl="8" w:tplc="35754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9B0763"/>
    <w:multiLevelType w:val="hybridMultilevel"/>
    <w:tmpl w:val="1F5EDD64"/>
    <w:lvl w:ilvl="0" w:tplc="21375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C8"/>
    <w:rsid w:val="000E726C"/>
    <w:rsid w:val="001060FB"/>
    <w:rsid w:val="00112592"/>
    <w:rsid w:val="00196FEA"/>
    <w:rsid w:val="001D6493"/>
    <w:rsid w:val="001E3B16"/>
    <w:rsid w:val="00226376"/>
    <w:rsid w:val="00227A16"/>
    <w:rsid w:val="00240516"/>
    <w:rsid w:val="00266B39"/>
    <w:rsid w:val="00296203"/>
    <w:rsid w:val="00297491"/>
    <w:rsid w:val="002C4FF2"/>
    <w:rsid w:val="00346E2E"/>
    <w:rsid w:val="003B1C87"/>
    <w:rsid w:val="003D0772"/>
    <w:rsid w:val="004177CB"/>
    <w:rsid w:val="00483690"/>
    <w:rsid w:val="00490C1F"/>
    <w:rsid w:val="004955F2"/>
    <w:rsid w:val="004E70A3"/>
    <w:rsid w:val="00536115"/>
    <w:rsid w:val="00610708"/>
    <w:rsid w:val="00612186"/>
    <w:rsid w:val="006565A3"/>
    <w:rsid w:val="006B19C8"/>
    <w:rsid w:val="006C2F28"/>
    <w:rsid w:val="007241DB"/>
    <w:rsid w:val="007325E7"/>
    <w:rsid w:val="00762BB2"/>
    <w:rsid w:val="00770425"/>
    <w:rsid w:val="00791A71"/>
    <w:rsid w:val="00794DED"/>
    <w:rsid w:val="007D6ABB"/>
    <w:rsid w:val="007F10E6"/>
    <w:rsid w:val="007F35BE"/>
    <w:rsid w:val="007F6100"/>
    <w:rsid w:val="00844AD8"/>
    <w:rsid w:val="00847918"/>
    <w:rsid w:val="008B4034"/>
    <w:rsid w:val="008B4797"/>
    <w:rsid w:val="00924BBC"/>
    <w:rsid w:val="00947712"/>
    <w:rsid w:val="00A021B3"/>
    <w:rsid w:val="00AC0193"/>
    <w:rsid w:val="00AE3CFA"/>
    <w:rsid w:val="00B0676F"/>
    <w:rsid w:val="00B16336"/>
    <w:rsid w:val="00B52481"/>
    <w:rsid w:val="00B763C5"/>
    <w:rsid w:val="00BE0A38"/>
    <w:rsid w:val="00BF6BF5"/>
    <w:rsid w:val="00C85600"/>
    <w:rsid w:val="00CC4099"/>
    <w:rsid w:val="00D03921"/>
    <w:rsid w:val="00D66207"/>
    <w:rsid w:val="00EB7025"/>
    <w:rsid w:val="00EC1BD8"/>
    <w:rsid w:val="00EE2B5F"/>
    <w:rsid w:val="00F01BD8"/>
    <w:rsid w:val="00F26B20"/>
    <w:rsid w:val="00F651E9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F95D0-2474-4A1A-99C0-4CE8229B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A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FE16-582C-4819-B0B4-458195A9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2024-09-06T10:41:00Z</dcterms:created>
  <dcterms:modified xsi:type="dcterms:W3CDTF">2025-10-31T10:34:00Z</dcterms:modified>
</cp:coreProperties>
</file>